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5"/>
        <w:gridCol w:w="171"/>
        <w:gridCol w:w="291"/>
        <w:gridCol w:w="205"/>
        <w:gridCol w:w="178"/>
        <w:gridCol w:w="177"/>
        <w:gridCol w:w="255"/>
        <w:gridCol w:w="145"/>
        <w:gridCol w:w="166"/>
        <w:gridCol w:w="256"/>
        <w:gridCol w:w="63"/>
        <w:gridCol w:w="398"/>
        <w:gridCol w:w="133"/>
        <w:gridCol w:w="382"/>
        <w:gridCol w:w="29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38"/>
        <w:gridCol w:w="6"/>
        <w:gridCol w:w="104"/>
        <w:gridCol w:w="131"/>
        <w:gridCol w:w="30"/>
        <w:gridCol w:w="74"/>
        <w:gridCol w:w="8"/>
        <w:gridCol w:w="172"/>
        <w:gridCol w:w="319"/>
        <w:gridCol w:w="31"/>
        <w:gridCol w:w="175"/>
        <w:gridCol w:w="84"/>
        <w:gridCol w:w="110"/>
        <w:gridCol w:w="578"/>
        <w:gridCol w:w="21"/>
        <w:gridCol w:w="325"/>
        <w:gridCol w:w="78"/>
        <w:gridCol w:w="442"/>
        <w:gridCol w:w="115"/>
        <w:gridCol w:w="269"/>
        <w:gridCol w:w="292"/>
        <w:gridCol w:w="36"/>
        <w:gridCol w:w="286"/>
        <w:gridCol w:w="554"/>
        <w:gridCol w:w="1570"/>
      </w:tblGrid>
      <w:tr w:rsidR="005A11BF" w:rsidRPr="007D69AA" w:rsidTr="00753890">
        <w:trPr>
          <w:trHeight w:val="171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753890">
        <w:trPr>
          <w:trHeight w:val="171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11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7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14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B6F15">
        <w:trPr>
          <w:trHeight w:val="319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8B6F1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7639AA">
              <w:rPr>
                <w:rFonts w:eastAsia="Times New Roman" w:cs="Times New Roman"/>
                <w:b/>
                <w:lang w:eastAsia="ar-SA"/>
              </w:rPr>
              <w:t>НОТАРИУСА</w:t>
            </w:r>
          </w:p>
        </w:tc>
      </w:tr>
      <w:tr w:rsidR="008B6F15" w:rsidRPr="007D69AA" w:rsidTr="00A84EF1">
        <w:trPr>
          <w:trHeight w:val="204"/>
        </w:trPr>
        <w:tc>
          <w:tcPr>
            <w:tcW w:w="9344" w:type="dxa"/>
            <w:gridSpan w:val="4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F15" w:rsidRPr="000C114F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прошу в реестре владельцев </w:t>
            </w:r>
            <w:r w:rsidR="00783D97" w:rsidRPr="00783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инвестиционных паев паевого инвестиционного фонда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B6F15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8B6F15" w:rsidRPr="007D69AA" w:rsidTr="00A84EF1">
        <w:trPr>
          <w:trHeight w:val="207"/>
        </w:trPr>
        <w:tc>
          <w:tcPr>
            <w:tcW w:w="9344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7D6004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5" w:rsidRPr="003F2E3D" w:rsidRDefault="003F2E3D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 w:rsidR="008B6F15" w:rsidRPr="003F2E3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783D97" w:rsidRPr="00783D9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паевого инвестиционного фонда</w:t>
            </w:r>
            <w:r w:rsidR="008B6F15" w:rsidRPr="003F2E3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  <w:r w:rsidR="008B6F15" w:rsidRPr="003F2E3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B6F15" w:rsidRPr="003F2E3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283354" w:rsidRPr="007D69AA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EC42DB" w:rsidRPr="007D69AA" w:rsidTr="00753890">
        <w:trPr>
          <w:trHeight w:val="272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депозитный счет нотариуса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753890">
        <w:trPr>
          <w:trHeight w:val="286"/>
        </w:trPr>
        <w:tc>
          <w:tcPr>
            <w:tcW w:w="69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8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477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36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753890">
        <w:trPr>
          <w:trHeight w:val="6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274"/>
        </w:trPr>
        <w:tc>
          <w:tcPr>
            <w:tcW w:w="5345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69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143"/>
        </w:trPr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85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143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137"/>
        </w:trPr>
        <w:tc>
          <w:tcPr>
            <w:tcW w:w="5066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48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55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421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01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5214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700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3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C42D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</w:t>
            </w:r>
            <w:r w:rsidR="00EC42DB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39" w:type="dxa"/>
            <w:gridSpan w:val="20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753890">
        <w:trPr>
          <w:trHeight w:val="590"/>
        </w:trPr>
        <w:tc>
          <w:tcPr>
            <w:tcW w:w="5375" w:type="dxa"/>
            <w:gridSpan w:val="2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</w:t>
            </w:r>
            <w:r w:rsidR="00EC42DB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нотариуса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753890">
        <w:trPr>
          <w:trHeight w:val="140"/>
        </w:trPr>
        <w:tc>
          <w:tcPr>
            <w:tcW w:w="3801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291" w:type="dxa"/>
            <w:gridSpan w:val="10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753890">
        <w:trPr>
          <w:trHeight w:val="92"/>
        </w:trPr>
        <w:tc>
          <w:tcPr>
            <w:tcW w:w="39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42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753890" w:rsidRPr="00AD49A8" w:rsidTr="00753890">
        <w:trPr>
          <w:trHeight w:val="15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3890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753890" w:rsidRPr="007D6004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12 Образец печати нотариуса:</w:t>
            </w:r>
          </w:p>
        </w:tc>
        <w:tc>
          <w:tcPr>
            <w:tcW w:w="5539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90" w:rsidRPr="007D6004" w:rsidRDefault="00753890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D63BE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77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753890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7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D6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D6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D6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D6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D6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D6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2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</w:tbl>
          <w:p w:rsidR="00D227A0" w:rsidRPr="00D63BE0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97F83" w:rsidRDefault="00F4355E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A71A40" w:rsidRPr="00A71A40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C42DB" w:rsidRPr="00A71A40" w:rsidTr="00753890">
        <w:trPr>
          <w:trHeight w:val="70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63BE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и номер приказа о наделении полномочиями нотариуса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63BE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D63BE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7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Регистрационный номер, присвоенный сведениям о нотариусе, включенным в реестр нотариусов и лиц, сдавших квалификационный </w:t>
            </w:r>
          </w:p>
        </w:tc>
      </w:tr>
      <w:tr w:rsidR="00EC42DB" w:rsidRPr="00A71A40" w:rsidTr="00D63BE0">
        <w:trPr>
          <w:trHeight w:val="70"/>
        </w:trPr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     экзамен: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637" w:type="dxa"/>
            <w:gridSpan w:val="4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D63BE0">
        <w:trPr>
          <w:trHeight w:val="58"/>
        </w:trPr>
        <w:tc>
          <w:tcPr>
            <w:tcW w:w="10914" w:type="dxa"/>
            <w:gridSpan w:val="49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D63BE0" w:rsidRP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D63BE0" w:rsidRPr="00A71A40" w:rsidTr="00D63BE0">
        <w:trPr>
          <w:trHeight w:val="68"/>
        </w:trPr>
        <w:tc>
          <w:tcPr>
            <w:tcW w:w="10914" w:type="dxa"/>
            <w:gridSpan w:val="4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BE0" w:rsidRDefault="00D63BE0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D63BE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18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дународной организации (ДЛПМО)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D63BE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63BE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19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ного</w:t>
            </w:r>
            <w:proofErr w:type="spellEnd"/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D63BE0">
        <w:trPr>
          <w:trHeight w:val="70"/>
        </w:trPr>
        <w:tc>
          <w:tcPr>
            <w:tcW w:w="62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D63BE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D63BE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0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 наличии выгодоприобретателя: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D63BE0" w:rsidRPr="008A7739" w:rsidTr="00D63BE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BE0" w:rsidRPr="00204F07" w:rsidRDefault="00D63BE0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63BE0" w:rsidRPr="008A7739" w:rsidTr="00D63BE0">
        <w:trPr>
          <w:trHeight w:val="70"/>
        </w:trPr>
        <w:tc>
          <w:tcPr>
            <w:tcW w:w="10914" w:type="dxa"/>
            <w:gridSpan w:val="49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BE0" w:rsidRPr="00D63BE0" w:rsidRDefault="00D63BE0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0909C9" w:rsidRPr="008A7739" w:rsidTr="00D63BE0">
        <w:trPr>
          <w:trHeight w:val="70"/>
        </w:trPr>
        <w:tc>
          <w:tcPr>
            <w:tcW w:w="325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D63BE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D63BE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61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753890">
        <w:trPr>
          <w:trHeight w:val="70"/>
        </w:trPr>
        <w:tc>
          <w:tcPr>
            <w:tcW w:w="9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753890">
        <w:trPr>
          <w:trHeight w:val="70"/>
        </w:trPr>
        <w:tc>
          <w:tcPr>
            <w:tcW w:w="18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6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753890">
        <w:trPr>
          <w:trHeight w:val="70"/>
        </w:trPr>
        <w:tc>
          <w:tcPr>
            <w:tcW w:w="2722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D63BE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3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753890">
        <w:trPr>
          <w:trHeight w:val="70"/>
        </w:trPr>
        <w:tc>
          <w:tcPr>
            <w:tcW w:w="36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репутации:**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4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753890">
        <w:trPr>
          <w:trHeight w:val="70"/>
        </w:trPr>
        <w:tc>
          <w:tcPr>
            <w:tcW w:w="5104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D63BE0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D63B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D63BE0" w:rsidRP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</w:t>
            </w:r>
            <w:r w:rsidRP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Заполняя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370969" w:rsidRPr="0037096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D6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bookmarkStart w:id="0" w:name="_GoBack"/>
            <w:r w:rsidR="00D63BE0" w:rsidRP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29</w:t>
            </w:r>
            <w:r w:rsidRP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bookmarkEnd w:id="0"/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15, </w:t>
            </w:r>
            <w:r w:rsidR="00D63BE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007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753890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0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508C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8B6F15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508CB" w:rsidRPr="00A71A40" w:rsidTr="00753890">
        <w:trPr>
          <w:trHeight w:val="70"/>
        </w:trPr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BD3246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</w:t>
            </w:r>
            <w:r w:rsidRPr="00BD324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7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CB" w:rsidRPr="00BB5223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6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6E" w:rsidRDefault="00375D6E" w:rsidP="000A38CC">
      <w:pPr>
        <w:spacing w:after="0" w:line="240" w:lineRule="auto"/>
      </w:pPr>
      <w:r>
        <w:separator/>
      </w:r>
    </w:p>
  </w:endnote>
  <w:endnote w:type="continuationSeparator" w:id="0">
    <w:p w:rsidR="00375D6E" w:rsidRDefault="00375D6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0909C9" w:rsidRPr="00487DA9" w:rsidRDefault="0055042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6E" w:rsidRDefault="00375D6E" w:rsidP="000A38CC">
      <w:pPr>
        <w:spacing w:after="0" w:line="240" w:lineRule="auto"/>
      </w:pPr>
      <w:r>
        <w:separator/>
      </w:r>
    </w:p>
  </w:footnote>
  <w:footnote w:type="continuationSeparator" w:id="0">
    <w:p w:rsidR="00375D6E" w:rsidRDefault="00375D6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783D97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C42DB">
            <w:rPr>
              <w:i/>
              <w:iCs/>
              <w:sz w:val="14"/>
              <w:szCs w:val="14"/>
            </w:rPr>
            <w:t>5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783D97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0909C9" w:rsidRPr="00467843" w:rsidRDefault="00EC42DB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12.6pt" o:bullet="t">
        <v:imagedata r:id="rId1" o:title="clip_image001"/>
      </v:shape>
    </w:pict>
  </w:numPicBullet>
  <w:numPicBullet w:numPicBulletId="1">
    <w:pict>
      <v:shape id="_x0000_i1035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3C6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CA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0969"/>
    <w:rsid w:val="00371AAB"/>
    <w:rsid w:val="00371CBB"/>
    <w:rsid w:val="00372E63"/>
    <w:rsid w:val="00372EC1"/>
    <w:rsid w:val="003744E4"/>
    <w:rsid w:val="003748E1"/>
    <w:rsid w:val="0037560C"/>
    <w:rsid w:val="00375C26"/>
    <w:rsid w:val="00375D6E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2E3D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05E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420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02AB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3890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9AA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3D97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6F15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07C61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EF1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85C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0F26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37149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BE0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F83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2DB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7C6D4-FFF9-45B3-A65D-52C3CA56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18</cp:revision>
  <cp:lastPrinted>2023-02-13T03:28:00Z</cp:lastPrinted>
  <dcterms:created xsi:type="dcterms:W3CDTF">2023-01-31T02:04:00Z</dcterms:created>
  <dcterms:modified xsi:type="dcterms:W3CDTF">2024-02-27T09:50:00Z</dcterms:modified>
</cp:coreProperties>
</file>